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735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2"/>
        <w:gridCol w:w="238"/>
      </w:tblGrid>
      <w:tr w:rsidR="00A01B1C" w:rsidTr="009F26A0">
        <w:tc>
          <w:tcPr>
            <w:tcW w:w="9122" w:type="dxa"/>
          </w:tcPr>
          <w:p w:rsidR="00A01B1C" w:rsidRDefault="00932E62" w:rsidP="009F26A0">
            <w:pPr>
              <w:pStyle w:val="Heading1"/>
              <w:jc w:val="center"/>
              <w:outlineLvl w:val="0"/>
            </w:pPr>
            <w:r w:rsidRPr="00271190">
              <w:rPr>
                <w:noProof/>
              </w:rPr>
              <w:drawing>
                <wp:inline distT="0" distB="0" distL="0" distR="0" wp14:anchorId="482112AB" wp14:editId="37D604C9">
                  <wp:extent cx="2552700" cy="895350"/>
                  <wp:effectExtent l="0" t="0" r="0" b="0"/>
                  <wp:docPr id="1" name="Picture 1" descr="C:\Users\dvj61\AppData\Local\Temp\Temp1_LeadHers 4.zip\LeadHers 4\LeadHers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j61\AppData\Local\Temp\Temp1_LeadHers 4.zip\LeadHers 4\LeadHers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A01B1C" w:rsidRDefault="00A01B1C" w:rsidP="009F26A0">
            <w:pPr>
              <w:pStyle w:val="Logo"/>
            </w:pPr>
          </w:p>
        </w:tc>
      </w:tr>
      <w:tr w:rsidR="00932E62" w:rsidTr="009F26A0">
        <w:tc>
          <w:tcPr>
            <w:tcW w:w="9122" w:type="dxa"/>
            <w:vAlign w:val="bottom"/>
          </w:tcPr>
          <w:p w:rsidR="00932E62" w:rsidRPr="00DA2E0C" w:rsidRDefault="00932E62" w:rsidP="009F26A0">
            <w:pPr>
              <w:pStyle w:val="Heading1"/>
              <w:jc w:val="center"/>
              <w:outlineLvl w:val="0"/>
              <w:rPr>
                <w:sz w:val="32"/>
              </w:rPr>
            </w:pPr>
            <w:r w:rsidRPr="00DA2E0C">
              <w:rPr>
                <w:sz w:val="32"/>
              </w:rPr>
              <w:t>Volunteer Application</w:t>
            </w:r>
          </w:p>
        </w:tc>
        <w:tc>
          <w:tcPr>
            <w:tcW w:w="238" w:type="dxa"/>
          </w:tcPr>
          <w:p w:rsidR="00932E62" w:rsidRPr="00271190" w:rsidRDefault="00932E62" w:rsidP="009F26A0">
            <w:pPr>
              <w:pStyle w:val="Logo"/>
              <w:rPr>
                <w:noProof/>
              </w:rPr>
            </w:pP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9"/>
        <w:gridCol w:w="4611"/>
        <w:gridCol w:w="2070"/>
      </w:tblGrid>
      <w:tr w:rsidR="00726330" w:rsidTr="00726330">
        <w:tc>
          <w:tcPr>
            <w:tcW w:w="2679" w:type="dxa"/>
            <w:tcBorders>
              <w:top w:val="single" w:sz="4" w:space="0" w:color="BFBFBF" w:themeColor="background1" w:themeShade="BF"/>
            </w:tcBorders>
            <w:vAlign w:val="center"/>
          </w:tcPr>
          <w:p w:rsidR="00726330" w:rsidRPr="00112AFE" w:rsidRDefault="00726330" w:rsidP="00A01B1C">
            <w:r>
              <w:t>Name</w:t>
            </w:r>
          </w:p>
        </w:tc>
        <w:tc>
          <w:tcPr>
            <w:tcW w:w="4611" w:type="dxa"/>
            <w:tcBorders>
              <w:top w:val="single" w:sz="4" w:space="0" w:color="BFBFBF" w:themeColor="background1" w:themeShade="BF"/>
            </w:tcBorders>
            <w:vAlign w:val="center"/>
          </w:tcPr>
          <w:p w:rsidR="00726330" w:rsidRDefault="00726330"/>
        </w:tc>
        <w:tc>
          <w:tcPr>
            <w:tcW w:w="2070" w:type="dxa"/>
            <w:tcBorders>
              <w:top w:val="single" w:sz="4" w:space="0" w:color="BFBFBF" w:themeColor="background1" w:themeShade="BF"/>
            </w:tcBorders>
            <w:vAlign w:val="center"/>
          </w:tcPr>
          <w:p w:rsidR="00726330" w:rsidRDefault="00726330">
            <w:r>
              <w:t xml:space="preserve">Age: </w:t>
            </w:r>
          </w:p>
        </w:tc>
      </w:tr>
      <w:tr w:rsidR="008D0133" w:rsidTr="00726330">
        <w:tc>
          <w:tcPr>
            <w:tcW w:w="2679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681" w:type="dxa"/>
            <w:gridSpan w:val="2"/>
            <w:vAlign w:val="center"/>
          </w:tcPr>
          <w:p w:rsidR="008D0133" w:rsidRDefault="008D0133"/>
        </w:tc>
      </w:tr>
      <w:tr w:rsidR="008D0133" w:rsidTr="00726330">
        <w:tc>
          <w:tcPr>
            <w:tcW w:w="2679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681" w:type="dxa"/>
            <w:gridSpan w:val="2"/>
            <w:vAlign w:val="center"/>
          </w:tcPr>
          <w:p w:rsidR="008D0133" w:rsidRDefault="008D0133"/>
        </w:tc>
      </w:tr>
      <w:tr w:rsidR="008D0133" w:rsidTr="00726330">
        <w:tc>
          <w:tcPr>
            <w:tcW w:w="2679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681" w:type="dxa"/>
            <w:gridSpan w:val="2"/>
            <w:vAlign w:val="center"/>
          </w:tcPr>
          <w:p w:rsidR="008D0133" w:rsidRDefault="008D0133"/>
        </w:tc>
      </w:tr>
      <w:tr w:rsidR="008D0133" w:rsidTr="00726330">
        <w:tc>
          <w:tcPr>
            <w:tcW w:w="2679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681" w:type="dxa"/>
            <w:gridSpan w:val="2"/>
            <w:vAlign w:val="center"/>
          </w:tcPr>
          <w:p w:rsidR="008D0133" w:rsidRDefault="008D0133"/>
        </w:tc>
      </w:tr>
      <w:tr w:rsidR="008D0133" w:rsidTr="00726330">
        <w:tc>
          <w:tcPr>
            <w:tcW w:w="2679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81" w:type="dxa"/>
            <w:gridSpan w:val="2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7"/>
        <w:gridCol w:w="6674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9F26A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Administration</w:t>
            </w:r>
          </w:p>
        </w:tc>
      </w:tr>
      <w:tr w:rsidR="008D0133" w:rsidTr="009F26A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Events</w:t>
            </w:r>
          </w:p>
        </w:tc>
      </w:tr>
      <w:tr w:rsidR="008D0133" w:rsidTr="009F26A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Field work</w:t>
            </w:r>
          </w:p>
        </w:tc>
      </w:tr>
      <w:tr w:rsidR="008D0133" w:rsidTr="009F26A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:rsidTr="009F26A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Deliveries</w:t>
            </w:r>
          </w:p>
        </w:tc>
      </w:tr>
      <w:tr w:rsidR="008D0133" w:rsidRPr="00112AFE" w:rsidTr="009F26A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</w:tc>
      </w:tr>
    </w:tbl>
    <w:p w:rsidR="008D0133" w:rsidRDefault="00855A6B">
      <w:pPr>
        <w:pStyle w:val="Heading2"/>
      </w:pPr>
      <w:r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lastRenderedPageBreak/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7"/>
        <w:gridCol w:w="6673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 w:rsidP="009F26A0">
      <w:pPr>
        <w:pStyle w:val="Heading2"/>
        <w:spacing w:line="360" w:lineRule="auto"/>
      </w:pPr>
      <w:r>
        <w:t>Agreement and Signature</w:t>
      </w:r>
    </w:p>
    <w:p w:rsidR="009F26A0" w:rsidRDefault="009F26A0" w:rsidP="009F26A0">
      <w:pPr>
        <w:pStyle w:val="Heading3"/>
        <w:spacing w:after="0"/>
        <w:jc w:val="both"/>
      </w:pPr>
    </w:p>
    <w:p w:rsidR="00855A6B" w:rsidRDefault="00855A6B" w:rsidP="009F26A0">
      <w:pPr>
        <w:pStyle w:val="Heading3"/>
        <w:spacing w:after="0"/>
        <w:jc w:val="both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  <w:r w:rsidR="00932E62">
        <w:t xml:space="preserve">  I </w:t>
      </w:r>
      <w:r w:rsidR="00932E62" w:rsidRPr="00932E62">
        <w:t xml:space="preserve">will </w:t>
      </w:r>
      <w:r w:rsidR="00932E62">
        <w:t xml:space="preserve">also </w:t>
      </w:r>
      <w:r w:rsidR="00932E62" w:rsidRPr="00932E62">
        <w:t>represent LeadHers with respect and professionalism within the community and online.</w:t>
      </w:r>
    </w:p>
    <w:p w:rsidR="009F26A0" w:rsidRPr="009F26A0" w:rsidRDefault="009F26A0" w:rsidP="009F26A0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0"/>
        <w:gridCol w:w="6670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9F26A0">
      <w:pPr>
        <w:pStyle w:val="Heading3"/>
        <w:jc w:val="both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Pr="00855A6B" w:rsidRDefault="00855A6B" w:rsidP="009F26A0">
      <w:pPr>
        <w:pStyle w:val="Heading3"/>
        <w:jc w:val="both"/>
      </w:pPr>
      <w:r>
        <w:t>Thank you for completing this application form and for your interest in volunteering with us.</w:t>
      </w:r>
      <w:r w:rsidR="000579F6">
        <w:t xml:space="preserve"> Please send to LeadHers@gmail.com.</w:t>
      </w:r>
      <w:bookmarkStart w:id="0" w:name="_GoBack"/>
      <w:bookmarkEnd w:id="0"/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62"/>
    <w:rsid w:val="000579F6"/>
    <w:rsid w:val="001C200E"/>
    <w:rsid w:val="004A0A03"/>
    <w:rsid w:val="00726330"/>
    <w:rsid w:val="00855A6B"/>
    <w:rsid w:val="008D0133"/>
    <w:rsid w:val="00932E62"/>
    <w:rsid w:val="0097298E"/>
    <w:rsid w:val="00993B1C"/>
    <w:rsid w:val="009F26A0"/>
    <w:rsid w:val="00A01B1C"/>
    <w:rsid w:val="00DA2E0C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1AB23"/>
  <w15:docId w15:val="{96F500E6-185B-4259-93C0-CADCCDC0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7E2811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F9DED7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7E2811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j61\AppData\Roaming\Microsoft\Templates\Volunteer%20applic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D843F-F45E-4DE3-9261-497ABAC1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56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Donna Jones</dc:creator>
  <cp:keywords/>
  <cp:lastModifiedBy>Donna Jones</cp:lastModifiedBy>
  <cp:revision>3</cp:revision>
  <cp:lastPrinted>2003-07-23T17:40:00Z</cp:lastPrinted>
  <dcterms:created xsi:type="dcterms:W3CDTF">2017-11-07T16:45:00Z</dcterms:created>
  <dcterms:modified xsi:type="dcterms:W3CDTF">2017-12-16T15:33:00Z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